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7" w:rsidRDefault="006B7C37" w:rsidP="006B7C37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C93242" wp14:editId="7899C44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37" w:rsidRDefault="006B7C37" w:rsidP="006B7C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B6281" wp14:editId="355EA749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3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6B7C37" w:rsidRDefault="006B7C37" w:rsidP="006B7C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B6281" wp14:editId="355EA749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6B7C37" w:rsidRDefault="006B7C37" w:rsidP="006B7C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Second Quarter </w:t>
      </w:r>
    </w:p>
    <w:p w:rsidR="006B7C37" w:rsidRPr="005923DC" w:rsidRDefault="006B7C37" w:rsidP="006B7C37">
      <w:pPr>
        <w:jc w:val="center"/>
        <w:rPr>
          <w:rFonts w:ascii="Arial" w:hAnsi="Arial" w:cs="Arial"/>
          <w:b/>
          <w:sz w:val="32"/>
          <w:szCs w:val="32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1BF7" wp14:editId="4B3C97E4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A5B6836BDF6A442585189D325279EF0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A5B6836BDF6A442585189D325279EF0C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6B7C37" w:rsidRDefault="006B7C37" w:rsidP="006B7C3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1BF7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A5B6836BDF6A442585189D325279EF0C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A5B6836BDF6A442585189D325279EF0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6B7C37" w:rsidRDefault="006B7C37" w:rsidP="006B7C3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BD267" wp14:editId="6AE3ABAE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A5B6836BDF6A442585189D325279EF0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A5B6836BDF6A442585189D325279EF0C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6B7C37" w:rsidRDefault="006B7C37" w:rsidP="006B7C3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D267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A5B6836BDF6A442585189D325279EF0C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A5B6836BDF6A442585189D325279EF0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6B7C37" w:rsidRDefault="006B7C37" w:rsidP="006B7C3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E3290" wp14:editId="5C269DFF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3290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817C0" wp14:editId="100411F8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17C0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EE5DEA" w:rsidRPr="00CC0E8D" w:rsidRDefault="00EE5DEA" w:rsidP="006B7C3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6B7C37" w:rsidRPr="00C53FB7" w:rsidRDefault="006B7C37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A5B6836BDF6A442585189D325279EF0C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A5B6836BDF6A442585189D325279EF0C"/>
                  </w:placeholder>
                  <w:showingPlcHdr/>
                  <w:text/>
                </w:sdtPr>
                <w:sdtEndPr/>
                <w:sdtContent>
                  <w:p w:rsidR="006B7C37" w:rsidRDefault="006B7C37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6B7C37" w:rsidRPr="00C53FB7" w:rsidRDefault="006B7C37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6B7C37" w:rsidRDefault="00EE5DEA" w:rsidP="006B7C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0729C6">
        <w:rPr>
          <w:rFonts w:ascii="Arial" w:hAnsi="Arial" w:cs="Arial"/>
          <w:b/>
          <w:sz w:val="24"/>
          <w:szCs w:val="24"/>
        </w:rPr>
        <w:t>.</w:t>
      </w:r>
    </w:p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</w:p>
    <w:p w:rsidR="0047175A" w:rsidRPr="00CC0E8D" w:rsidRDefault="0047175A" w:rsidP="004717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250"/>
        <w:gridCol w:w="2790"/>
      </w:tblGrid>
      <w:tr w:rsidR="0047175A" w:rsidTr="00BB13A3">
        <w:tc>
          <w:tcPr>
            <w:tcW w:w="2155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16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25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279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47175A" w:rsidTr="00BB13A3">
        <w:trPr>
          <w:trHeight w:val="728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7175A" w:rsidRDefault="0047175A" w:rsidP="0047175A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47175A" w:rsidRDefault="0047175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 xml:space="preserve">Monthly </w:t>
      </w:r>
      <w:r w:rsidR="00EE5DEA">
        <w:rPr>
          <w:rFonts w:ascii="Arial" w:hAnsi="Arial" w:cs="Arial"/>
          <w:b/>
          <w:sz w:val="24"/>
          <w:szCs w:val="24"/>
        </w:rPr>
        <w:t>Program</w:t>
      </w:r>
      <w:r w:rsidR="000729C6">
        <w:rPr>
          <w:rFonts w:ascii="Arial" w:hAnsi="Arial" w:cs="Arial"/>
          <w:b/>
          <w:sz w:val="24"/>
          <w:szCs w:val="24"/>
        </w:rPr>
        <w:t xml:space="preserve"> Unduplicated</w:t>
      </w:r>
      <w:r w:rsidR="00EE5DEA">
        <w:rPr>
          <w:rFonts w:ascii="Arial" w:hAnsi="Arial" w:cs="Arial"/>
          <w:b/>
          <w:sz w:val="24"/>
          <w:szCs w:val="24"/>
        </w:rPr>
        <w:t xml:space="preserve"> </w:t>
      </w:r>
      <w:r w:rsidRPr="00CC0E8D">
        <w:rPr>
          <w:rFonts w:ascii="Arial" w:hAnsi="Arial" w:cs="Arial"/>
          <w:b/>
          <w:sz w:val="24"/>
          <w:szCs w:val="24"/>
        </w:rPr>
        <w:t xml:space="preserve">Participation – </w:t>
      </w:r>
      <w:r w:rsidR="00EE5DEA">
        <w:rPr>
          <w:rFonts w:ascii="Arial" w:hAnsi="Arial" w:cs="Arial"/>
          <w:b/>
          <w:sz w:val="24"/>
          <w:szCs w:val="24"/>
        </w:rPr>
        <w:t>Total attendance at each program occurrence per month</w:t>
      </w:r>
      <w:r w:rsidR="007E5BC2">
        <w:rPr>
          <w:rFonts w:ascii="Arial" w:hAnsi="Arial" w:cs="Arial"/>
          <w:b/>
          <w:sz w:val="24"/>
          <w:szCs w:val="24"/>
        </w:rPr>
        <w:t>.</w:t>
      </w:r>
    </w:p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250"/>
        <w:gridCol w:w="2340"/>
        <w:gridCol w:w="2430"/>
      </w:tblGrid>
      <w:tr w:rsidR="000729C6" w:rsidTr="000729C6">
        <w:tc>
          <w:tcPr>
            <w:tcW w:w="2335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25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34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43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748799959"/>
            <w:placeholder>
              <w:docPart w:val="AC75D5EBE7AD44E8BC69F61BACBAA2E2"/>
            </w:placeholder>
            <w:showingPlcHdr/>
            <w:text/>
          </w:sdtPr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722A3E8A8D8D4CD4B484E5BECDCB3295"/>
            </w:placeholder>
            <w:showingPlcHdr/>
            <w:text/>
          </w:sdtPr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1C2E" wp14:editId="286FD652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Pr="0010036A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1C2E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Pr="0010036A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6B7C37" w:rsidRDefault="006B7C37" w:rsidP="006B7C37"/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DD7CF" wp14:editId="27CD201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D7CF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0F1C7F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5619C" wp14:editId="7D8E612E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B7C37" w:rsidRDefault="006B7C37" w:rsidP="006B7C3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619C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B7C37" w:rsidRDefault="006B7C37" w:rsidP="006B7C3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314CD" wp14:editId="74B1ED6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14CD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C37" w:rsidRPr="00E042DC" w:rsidRDefault="006B7C37" w:rsidP="006B7C37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6B7C37" w:rsidRDefault="006B7C37" w:rsidP="006B7C37">
      <w:r>
        <w:tab/>
      </w: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532B32" w:rsidRDefault="00532B32" w:rsidP="00532B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532B32" w:rsidRDefault="00532B32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532B32" w:rsidRDefault="00532B32" w:rsidP="00532B32">
      <w:pPr>
        <w:ind w:left="1080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Pr="00A43E68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532B32" w:rsidRPr="006957A9" w:rsidRDefault="00532B32" w:rsidP="006B7C37">
      <w:pPr>
        <w:rPr>
          <w:rFonts w:ascii="Arial" w:hAnsi="Arial" w:cs="Arial"/>
          <w:b/>
          <w:sz w:val="24"/>
          <w:szCs w:val="24"/>
        </w:rPr>
      </w:pPr>
    </w:p>
    <w:sectPr w:rsidR="00532B32" w:rsidRPr="006957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C1F" w:rsidRDefault="00443596">
      <w:r>
        <w:separator/>
      </w:r>
    </w:p>
  </w:endnote>
  <w:endnote w:type="continuationSeparator" w:id="0">
    <w:p w:rsidR="00E82C1F" w:rsidRDefault="004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0F1C7F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B295B" wp14:editId="3ACE67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4BE1D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C1F" w:rsidRDefault="00443596">
      <w:r>
        <w:separator/>
      </w:r>
    </w:p>
  </w:footnote>
  <w:footnote w:type="continuationSeparator" w:id="0">
    <w:p w:rsidR="00E82C1F" w:rsidRDefault="0044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37"/>
    <w:rsid w:val="000729C6"/>
    <w:rsid w:val="000F1C7F"/>
    <w:rsid w:val="00443596"/>
    <w:rsid w:val="0047175A"/>
    <w:rsid w:val="00532B32"/>
    <w:rsid w:val="00645252"/>
    <w:rsid w:val="006B7C37"/>
    <w:rsid w:val="006D3D74"/>
    <w:rsid w:val="007E5BC2"/>
    <w:rsid w:val="007F3D77"/>
    <w:rsid w:val="0083569A"/>
    <w:rsid w:val="00A9204E"/>
    <w:rsid w:val="00CE4F5A"/>
    <w:rsid w:val="00E82C1F"/>
    <w:rsid w:val="00E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69BD"/>
  <w15:chartTrackingRefBased/>
  <w15:docId w15:val="{DE568A92-FDA7-4A78-9A32-5D88A01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37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B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3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6836BDF6A442585189D325279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A248-37AE-4C2D-9B8F-646DADB8C531}"/>
      </w:docPartPr>
      <w:docPartBody>
        <w:p w:rsidR="00CE1CFB" w:rsidRDefault="007F4422" w:rsidP="007F4422">
          <w:pPr>
            <w:pStyle w:val="A5B6836BDF6A442585189D325279EF0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14B38D00149F4A461C173AAA4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0DBB-A30E-4490-9C41-93AF190CA380}"/>
      </w:docPartPr>
      <w:docPartBody>
        <w:p w:rsidR="003F592D" w:rsidRDefault="00454578" w:rsidP="00454578">
          <w:pPr>
            <w:pStyle w:val="51914B38D00149F4A461C173AAA4DD9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A3E8A8D8D4CD4B484E5BECDCB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A0ED-C301-4701-AD37-5CCF2FC8767D}"/>
      </w:docPartPr>
      <w:docPartBody>
        <w:p w:rsidR="00000000" w:rsidRDefault="003F592D" w:rsidP="003F592D">
          <w:pPr>
            <w:pStyle w:val="722A3E8A8D8D4CD4B484E5BECDCB329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5D5EBE7AD44E8BC69F61BACBA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1C33-3EDA-47BC-956F-7C4D43617DE9}"/>
      </w:docPartPr>
      <w:docPartBody>
        <w:p w:rsidR="00000000" w:rsidRDefault="003F592D" w:rsidP="003F592D">
          <w:pPr>
            <w:pStyle w:val="AC75D5EBE7AD44E8BC69F61BACBAA2E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2"/>
    <w:rsid w:val="000B1B69"/>
    <w:rsid w:val="003F592D"/>
    <w:rsid w:val="00454578"/>
    <w:rsid w:val="00482090"/>
    <w:rsid w:val="007F4422"/>
    <w:rsid w:val="00C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92D"/>
    <w:rPr>
      <w:color w:val="808080"/>
    </w:rPr>
  </w:style>
  <w:style w:type="paragraph" w:customStyle="1" w:styleId="A5B6836BDF6A442585189D325279EF0C">
    <w:name w:val="A5B6836BDF6A442585189D325279EF0C"/>
    <w:rsid w:val="007F4422"/>
  </w:style>
  <w:style w:type="paragraph" w:customStyle="1" w:styleId="2F4AE30091574F68B4507566C1E5EBDC">
    <w:name w:val="2F4AE30091574F68B4507566C1E5EBDC"/>
    <w:rsid w:val="007F4422"/>
  </w:style>
  <w:style w:type="paragraph" w:customStyle="1" w:styleId="C45F7286ECF64771B9382B5841952738">
    <w:name w:val="C45F7286ECF64771B9382B5841952738"/>
    <w:rsid w:val="00482090"/>
  </w:style>
  <w:style w:type="paragraph" w:customStyle="1" w:styleId="411024D8F2A74C5FA7347730C50C4E7D">
    <w:name w:val="411024D8F2A74C5FA7347730C50C4E7D"/>
    <w:rsid w:val="00482090"/>
  </w:style>
  <w:style w:type="paragraph" w:customStyle="1" w:styleId="F78B85C8B97B48C4B9D3F5A2A6CCC30E">
    <w:name w:val="F78B85C8B97B48C4B9D3F5A2A6CCC30E"/>
    <w:rsid w:val="00482090"/>
  </w:style>
  <w:style w:type="paragraph" w:customStyle="1" w:styleId="95221796AE9D4377A17E6D85825F110E">
    <w:name w:val="95221796AE9D4377A17E6D85825F110E"/>
    <w:rsid w:val="00482090"/>
  </w:style>
  <w:style w:type="paragraph" w:customStyle="1" w:styleId="7D35839CC6E04C999550FD1909B1C156">
    <w:name w:val="7D35839CC6E04C999550FD1909B1C156"/>
    <w:rsid w:val="000B1B69"/>
  </w:style>
  <w:style w:type="paragraph" w:customStyle="1" w:styleId="51914B38D00149F4A461C173AAA4DD90">
    <w:name w:val="51914B38D00149F4A461C173AAA4DD90"/>
    <w:rsid w:val="00454578"/>
  </w:style>
  <w:style w:type="paragraph" w:customStyle="1" w:styleId="722A3E8A8D8D4CD4B484E5BECDCB3295">
    <w:name w:val="722A3E8A8D8D4CD4B484E5BECDCB3295"/>
    <w:rsid w:val="003F592D"/>
  </w:style>
  <w:style w:type="paragraph" w:customStyle="1" w:styleId="AC75D5EBE7AD44E8BC69F61BACBAA2E2">
    <w:name w:val="AC75D5EBE7AD44E8BC69F61BACBAA2E2"/>
    <w:rsid w:val="003F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10</cp:revision>
  <dcterms:created xsi:type="dcterms:W3CDTF">2023-06-19T19:47:00Z</dcterms:created>
  <dcterms:modified xsi:type="dcterms:W3CDTF">2025-02-26T21:52:00Z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